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7"/>
      </w:tblGrid>
      <w:tr w:rsidR="0061477E" w14:paraId="696F9181" w14:textId="77777777">
        <w:trPr>
          <w:trHeight w:val="20"/>
        </w:trPr>
        <w:tc>
          <w:tcPr>
            <w:tcW w:w="11288" w:type="dxa"/>
          </w:tcPr>
          <w:p w14:paraId="348B9212" w14:textId="77777777" w:rsidR="0061477E" w:rsidRDefault="0061477E">
            <w:pPr>
              <w:pStyle w:val="EmptyCellLayoutStyle"/>
              <w:spacing w:after="0" w:line="240" w:lineRule="auto"/>
            </w:pPr>
          </w:p>
        </w:tc>
      </w:tr>
      <w:tr w:rsidR="0061477E" w14:paraId="3EBBCA11" w14:textId="77777777">
        <w:tc>
          <w:tcPr>
            <w:tcW w:w="1128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94"/>
              <w:gridCol w:w="2092"/>
              <w:gridCol w:w="840"/>
              <w:gridCol w:w="6061"/>
            </w:tblGrid>
            <w:tr w:rsidR="0061477E" w14:paraId="4E07BDC1" w14:textId="77777777">
              <w:trPr>
                <w:trHeight w:val="262"/>
              </w:trPr>
              <w:tc>
                <w:tcPr>
                  <w:tcW w:w="2294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E0150" w14:textId="77777777" w:rsidR="0061477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FF6347"/>
                      <w:sz w:val="40"/>
                    </w:rPr>
                    <w:t>12</w:t>
                  </w:r>
                </w:p>
                <w:p w14:paraId="17F55925" w14:textId="77777777" w:rsidR="0061477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FF6347"/>
                    </w:rPr>
                    <w:t>Sonntag</w:t>
                  </w:r>
                </w:p>
              </w:tc>
              <w:tc>
                <w:tcPr>
                  <w:tcW w:w="2092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9651" w14:textId="77777777" w:rsidR="0061477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LANS</w:t>
                  </w:r>
                </w:p>
              </w:tc>
              <w:tc>
                <w:tcPr>
                  <w:tcW w:w="840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86BE7" w14:textId="77777777" w:rsidR="0061477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08:45</w:t>
                  </w:r>
                </w:p>
              </w:tc>
              <w:tc>
                <w:tcPr>
                  <w:tcW w:w="60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61106BE3" w14:textId="77777777" w:rsidR="0061477E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</w:p>
              </w:tc>
            </w:tr>
            <w:tr w:rsidR="0061477E" w14:paraId="74F50FA7" w14:textId="77777777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76A3C" w14:textId="77777777" w:rsidR="0061477E" w:rsidRDefault="0061477E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34076" w14:textId="77777777" w:rsidR="0061477E" w:rsidRDefault="0061477E">
                  <w:pPr>
                    <w:spacing w:after="0" w:line="240" w:lineRule="auto"/>
                  </w:pPr>
                </w:p>
              </w:tc>
              <w:tc>
                <w:tcPr>
                  <w:tcW w:w="8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CBF57" w14:textId="77777777" w:rsidR="0061477E" w:rsidRDefault="0061477E">
                  <w:pPr>
                    <w:spacing w:after="0" w:line="240" w:lineRule="auto"/>
                  </w:pP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3A554998" w14:textId="77777777" w:rsidR="0061477E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>Ludwig Stolz (Seap)</w:t>
                  </w:r>
                </w:p>
              </w:tc>
            </w:tr>
            <w:tr w:rsidR="0061477E" w14:paraId="3B97C9F6" w14:textId="77777777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665C9" w14:textId="77777777" w:rsidR="0061477E" w:rsidRDefault="0061477E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BD46C" w14:textId="77777777" w:rsidR="0061477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VILL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0E536" w14:textId="77777777" w:rsidR="0061477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09:00</w:t>
                  </w: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20962861" w14:textId="44BD3ED2" w:rsidR="0061477E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  <w:r w:rsidR="005E6360"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 xml:space="preserve"> ENTFÄLLT</w:t>
                  </w:r>
                </w:p>
              </w:tc>
            </w:tr>
            <w:tr w:rsidR="0061477E" w14:paraId="74ABC1DF" w14:textId="77777777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BA919" w14:textId="77777777" w:rsidR="0061477E" w:rsidRDefault="0061477E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30FE8" w14:textId="77777777" w:rsidR="0061477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SISTRANS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5F95F" w14:textId="77777777" w:rsidR="0061477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10:00</w:t>
                  </w: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41BC6CEE" w14:textId="77777777" w:rsidR="0061477E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Wortgottesfeier</w:t>
                  </w:r>
                </w:p>
              </w:tc>
            </w:tr>
            <w:tr w:rsidR="0061477E" w14:paraId="24E1BF6C" w14:textId="77777777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978ED" w14:textId="77777777" w:rsidR="0061477E" w:rsidRDefault="0061477E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1121C" w14:textId="77777777" w:rsidR="0061477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IGLS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0994F" w14:textId="77777777" w:rsidR="0061477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10:00</w:t>
                  </w: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5C863D12" w14:textId="055F492E" w:rsidR="0061477E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W</w:t>
                  </w:r>
                  <w:r w:rsidR="005E6360"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ortgottesfeier</w:t>
                  </w:r>
                </w:p>
              </w:tc>
            </w:tr>
            <w:tr w:rsidR="0061477E" w14:paraId="1D7E236B" w14:textId="77777777">
              <w:trPr>
                <w:trHeight w:val="262"/>
              </w:trPr>
              <w:tc>
                <w:tcPr>
                  <w:tcW w:w="229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4A96" w14:textId="77777777" w:rsidR="0061477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40"/>
                    </w:rPr>
                    <w:t>13</w:t>
                  </w:r>
                </w:p>
                <w:p w14:paraId="5F2F0062" w14:textId="77777777" w:rsidR="0061477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</w:rPr>
                    <w:t>Montag</w:t>
                  </w:r>
                </w:p>
              </w:tc>
              <w:tc>
                <w:tcPr>
                  <w:tcW w:w="209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E89AB" w14:textId="77777777" w:rsidR="0061477E" w:rsidRDefault="0061477E">
                  <w:pPr>
                    <w:spacing w:after="0" w:line="240" w:lineRule="auto"/>
                  </w:pPr>
                </w:p>
              </w:tc>
              <w:tc>
                <w:tcPr>
                  <w:tcW w:w="84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42555" w14:textId="77777777" w:rsidR="0061477E" w:rsidRDefault="0061477E">
                  <w:pPr>
                    <w:spacing w:after="0" w:line="240" w:lineRule="auto"/>
                  </w:pPr>
                </w:p>
              </w:tc>
              <w:tc>
                <w:tcPr>
                  <w:tcW w:w="60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11F92146" w14:textId="77777777" w:rsidR="0061477E" w:rsidRDefault="0061477E">
                  <w:pPr>
                    <w:spacing w:after="0" w:line="240" w:lineRule="auto"/>
                  </w:pPr>
                </w:p>
              </w:tc>
            </w:tr>
            <w:tr w:rsidR="0061477E" w14:paraId="7CA0EE46" w14:textId="77777777">
              <w:trPr>
                <w:trHeight w:val="262"/>
              </w:trPr>
              <w:tc>
                <w:tcPr>
                  <w:tcW w:w="2294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18110" w14:textId="77777777" w:rsidR="0061477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40"/>
                    </w:rPr>
                    <w:t>14</w:t>
                  </w:r>
                </w:p>
                <w:p w14:paraId="1F60F757" w14:textId="77777777" w:rsidR="0061477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</w:rPr>
                    <w:t>Dienstag</w:t>
                  </w:r>
                </w:p>
              </w:tc>
              <w:tc>
                <w:tcPr>
                  <w:tcW w:w="209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D84BE" w14:textId="77777777" w:rsidR="0061477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VILL</w:t>
                  </w:r>
                </w:p>
              </w:tc>
              <w:tc>
                <w:tcPr>
                  <w:tcW w:w="84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A5972" w14:textId="77777777" w:rsidR="0061477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19:00</w:t>
                  </w:r>
                </w:p>
              </w:tc>
              <w:tc>
                <w:tcPr>
                  <w:tcW w:w="60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58A63DE2" w14:textId="133CDCB5" w:rsidR="0061477E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  <w:r w:rsidR="005E6360"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 xml:space="preserve"> ENTFÄLLT</w:t>
                  </w:r>
                </w:p>
              </w:tc>
            </w:tr>
            <w:tr w:rsidR="0061477E" w14:paraId="4F65B58A" w14:textId="77777777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1F834" w14:textId="77777777" w:rsidR="0061477E" w:rsidRDefault="0061477E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BB7A3" w14:textId="77777777" w:rsidR="0061477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SISTRANS</w:t>
                  </w:r>
                </w:p>
              </w:tc>
              <w:tc>
                <w:tcPr>
                  <w:tcW w:w="8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0AC66" w14:textId="77777777" w:rsidR="0061477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19:00</w:t>
                  </w: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64A2AA22" w14:textId="77777777" w:rsidR="0061477E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</w:p>
              </w:tc>
            </w:tr>
            <w:tr w:rsidR="0061477E" w14:paraId="105676B0" w14:textId="77777777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24B26" w14:textId="77777777" w:rsidR="0061477E" w:rsidRDefault="0061477E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9A660" w14:textId="77777777" w:rsidR="0061477E" w:rsidRDefault="0061477E">
                  <w:pPr>
                    <w:spacing w:after="0" w:line="240" w:lineRule="auto"/>
                  </w:pPr>
                </w:p>
              </w:tc>
              <w:tc>
                <w:tcPr>
                  <w:tcW w:w="8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0AC35" w14:textId="77777777" w:rsidR="0061477E" w:rsidRDefault="0061477E">
                  <w:pPr>
                    <w:spacing w:after="0" w:line="240" w:lineRule="auto"/>
                  </w:pP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0BCB4659" w14:textId="77777777" w:rsidR="0061477E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>Armen Seelen</w:t>
                  </w:r>
                </w:p>
              </w:tc>
            </w:tr>
            <w:tr w:rsidR="0061477E" w14:paraId="7039F2E7" w14:textId="77777777">
              <w:trPr>
                <w:trHeight w:val="262"/>
              </w:trPr>
              <w:tc>
                <w:tcPr>
                  <w:tcW w:w="229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F3CF" w14:textId="77777777" w:rsidR="0061477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40"/>
                    </w:rPr>
                    <w:t>15</w:t>
                  </w:r>
                </w:p>
                <w:p w14:paraId="787D3D0A" w14:textId="77777777" w:rsidR="0061477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</w:rPr>
                    <w:t>Mittwoch</w:t>
                  </w:r>
                </w:p>
              </w:tc>
              <w:tc>
                <w:tcPr>
                  <w:tcW w:w="209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B9799" w14:textId="77777777" w:rsidR="0061477E" w:rsidRDefault="0061477E">
                  <w:pPr>
                    <w:spacing w:after="0" w:line="240" w:lineRule="auto"/>
                  </w:pPr>
                </w:p>
              </w:tc>
              <w:tc>
                <w:tcPr>
                  <w:tcW w:w="84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3C93C" w14:textId="77777777" w:rsidR="0061477E" w:rsidRDefault="0061477E">
                  <w:pPr>
                    <w:spacing w:after="0" w:line="240" w:lineRule="auto"/>
                  </w:pPr>
                </w:p>
              </w:tc>
              <w:tc>
                <w:tcPr>
                  <w:tcW w:w="60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3D1BD7FE" w14:textId="77777777" w:rsidR="0061477E" w:rsidRDefault="0061477E">
                  <w:pPr>
                    <w:spacing w:after="0" w:line="240" w:lineRule="auto"/>
                  </w:pPr>
                </w:p>
              </w:tc>
            </w:tr>
            <w:tr w:rsidR="0061477E" w14:paraId="2D374402" w14:textId="77777777">
              <w:trPr>
                <w:trHeight w:val="262"/>
              </w:trPr>
              <w:tc>
                <w:tcPr>
                  <w:tcW w:w="229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87AA1" w14:textId="77777777" w:rsidR="0061477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40"/>
                    </w:rPr>
                    <w:t>16</w:t>
                  </w:r>
                </w:p>
                <w:p w14:paraId="7DF57649" w14:textId="77777777" w:rsidR="0061477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</w:rPr>
                    <w:t>Donnerstag</w:t>
                  </w:r>
                </w:p>
              </w:tc>
              <w:tc>
                <w:tcPr>
                  <w:tcW w:w="209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7BBD7" w14:textId="77777777" w:rsidR="0061477E" w:rsidRDefault="0061477E">
                  <w:pPr>
                    <w:spacing w:after="0" w:line="240" w:lineRule="auto"/>
                  </w:pPr>
                </w:p>
              </w:tc>
              <w:tc>
                <w:tcPr>
                  <w:tcW w:w="84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E018C" w14:textId="77777777" w:rsidR="0061477E" w:rsidRDefault="0061477E">
                  <w:pPr>
                    <w:spacing w:after="0" w:line="240" w:lineRule="auto"/>
                  </w:pPr>
                </w:p>
              </w:tc>
              <w:tc>
                <w:tcPr>
                  <w:tcW w:w="60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6E0E148C" w14:textId="77777777" w:rsidR="0061477E" w:rsidRDefault="0061477E">
                  <w:pPr>
                    <w:spacing w:after="0" w:line="240" w:lineRule="auto"/>
                  </w:pPr>
                </w:p>
              </w:tc>
            </w:tr>
            <w:tr w:rsidR="0061477E" w14:paraId="6ECB67CC" w14:textId="77777777">
              <w:trPr>
                <w:trHeight w:val="262"/>
              </w:trPr>
              <w:tc>
                <w:tcPr>
                  <w:tcW w:w="2294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8D206" w14:textId="77777777" w:rsidR="0061477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40"/>
                    </w:rPr>
                    <w:t>17</w:t>
                  </w:r>
                </w:p>
                <w:p w14:paraId="6ADE0D17" w14:textId="77777777" w:rsidR="0061477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</w:rPr>
                    <w:t>Freitag</w:t>
                  </w:r>
                </w:p>
              </w:tc>
              <w:tc>
                <w:tcPr>
                  <w:tcW w:w="209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90E2F" w14:textId="77777777" w:rsidR="0061477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IGLS</w:t>
                  </w:r>
                </w:p>
              </w:tc>
              <w:tc>
                <w:tcPr>
                  <w:tcW w:w="84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21164" w14:textId="77777777" w:rsidR="0061477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19:00</w:t>
                  </w:r>
                </w:p>
              </w:tc>
              <w:tc>
                <w:tcPr>
                  <w:tcW w:w="60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37D7385C" w14:textId="77777777" w:rsidR="0061477E" w:rsidRDefault="00000000">
                  <w:pPr>
                    <w:spacing w:after="0" w:line="240" w:lineRule="auto"/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</w:p>
                <w:p w14:paraId="69B20DE1" w14:textId="77777777" w:rsidR="005E6360" w:rsidRDefault="005E6360">
                  <w:pPr>
                    <w:spacing w:after="0" w:line="240" w:lineRule="auto"/>
                  </w:pPr>
                </w:p>
              </w:tc>
            </w:tr>
            <w:tr w:rsidR="0061477E" w14:paraId="4ABC5D46" w14:textId="77777777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9EF01" w14:textId="77777777" w:rsidR="0061477E" w:rsidRDefault="0061477E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B06F" w14:textId="77777777" w:rsidR="0061477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LANS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77F92" w14:textId="77777777" w:rsidR="0061477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19:00</w:t>
                  </w: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43957584" w14:textId="77777777" w:rsidR="0061477E" w:rsidRDefault="00000000">
                  <w:pPr>
                    <w:spacing w:after="0" w:line="240" w:lineRule="auto"/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  <w:r w:rsidR="005E6360"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 xml:space="preserve"> ENTFÄLLT</w:t>
                  </w:r>
                </w:p>
                <w:p w14:paraId="74D5D795" w14:textId="3AB5CEEA" w:rsidR="005E6360" w:rsidRDefault="005E6360">
                  <w:pPr>
                    <w:spacing w:after="0" w:line="240" w:lineRule="auto"/>
                  </w:pPr>
                </w:p>
              </w:tc>
            </w:tr>
            <w:tr w:rsidR="0061477E" w14:paraId="581B9822" w14:textId="77777777">
              <w:trPr>
                <w:trHeight w:val="262"/>
              </w:trPr>
              <w:tc>
                <w:tcPr>
                  <w:tcW w:w="2294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320DE" w14:textId="77777777" w:rsidR="0061477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40"/>
                    </w:rPr>
                    <w:t>18</w:t>
                  </w:r>
                </w:p>
                <w:p w14:paraId="0B20C7B5" w14:textId="77777777" w:rsidR="0061477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</w:rPr>
                    <w:t>Samstag</w:t>
                  </w:r>
                </w:p>
              </w:tc>
              <w:tc>
                <w:tcPr>
                  <w:tcW w:w="209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A232E" w14:textId="77777777" w:rsidR="0061477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IGLS</w:t>
                  </w:r>
                </w:p>
              </w:tc>
              <w:tc>
                <w:tcPr>
                  <w:tcW w:w="84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4692" w14:textId="77777777" w:rsidR="0061477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18:30</w:t>
                  </w:r>
                </w:p>
              </w:tc>
              <w:tc>
                <w:tcPr>
                  <w:tcW w:w="60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1DCCA37F" w14:textId="77777777" w:rsidR="0061477E" w:rsidRDefault="00000000">
                  <w:pPr>
                    <w:spacing w:after="0" w:line="240" w:lineRule="auto"/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Rosenkranz</w:t>
                  </w:r>
                </w:p>
                <w:p w14:paraId="155424FC" w14:textId="77777777" w:rsidR="005E6360" w:rsidRDefault="005E6360">
                  <w:pPr>
                    <w:spacing w:after="0" w:line="240" w:lineRule="auto"/>
                  </w:pPr>
                </w:p>
              </w:tc>
            </w:tr>
            <w:tr w:rsidR="0061477E" w14:paraId="2AEFCE30" w14:textId="77777777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84038" w14:textId="77777777" w:rsidR="0061477E" w:rsidRDefault="0061477E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48574" w14:textId="77777777" w:rsidR="0061477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SISTRANS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07634" w14:textId="77777777" w:rsidR="0061477E" w:rsidRPr="003D481E" w:rsidRDefault="00000000">
                  <w:pPr>
                    <w:spacing w:after="0" w:line="240" w:lineRule="auto"/>
                    <w:jc w:val="center"/>
                  </w:pPr>
                  <w:r w:rsidRPr="003D481E">
                    <w:rPr>
                      <w:rFonts w:ascii="Calibri Light" w:eastAsia="Calibri Light" w:hAnsi="Calibri Light"/>
                      <w:b/>
                      <w:sz w:val="28"/>
                    </w:rPr>
                    <w:t>19:00</w:t>
                  </w: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00D3955A" w14:textId="77777777" w:rsidR="0061477E" w:rsidRPr="003D481E" w:rsidRDefault="00000000">
                  <w:pPr>
                    <w:spacing w:after="0" w:line="240" w:lineRule="auto"/>
                    <w:rPr>
                      <w:rFonts w:ascii="Calibri Light" w:eastAsia="Calibri Light" w:hAnsi="Calibri Light"/>
                      <w:b/>
                      <w:sz w:val="28"/>
                    </w:rPr>
                  </w:pPr>
                  <w:r w:rsidRPr="003D481E">
                    <w:rPr>
                      <w:rFonts w:ascii="Calibri Light" w:eastAsia="Calibri Light" w:hAnsi="Calibri Light"/>
                      <w:b/>
                      <w:sz w:val="28"/>
                    </w:rPr>
                    <w:t>Hl. Messe</w:t>
                  </w:r>
                </w:p>
                <w:p w14:paraId="1F73722C" w14:textId="2C2ACAEA" w:rsidR="005E6360" w:rsidRPr="003D481E" w:rsidRDefault="003D481E">
                  <w:pPr>
                    <w:spacing w:after="0" w:line="240" w:lineRule="auto"/>
                    <w:rPr>
                      <w:rFonts w:ascii="Calibri Light" w:eastAsia="Calibri Light" w:hAnsi="Calibri Light"/>
                      <w:b/>
                      <w:color w:val="FF0000"/>
                      <w:sz w:val="28"/>
                    </w:rPr>
                  </w:pPr>
                  <w:r w:rsidRPr="003D481E">
                    <w:rPr>
                      <w:rFonts w:ascii="Calibri Light" w:eastAsia="Calibri Light" w:hAnsi="Calibri Light"/>
                      <w:b/>
                      <w:color w:val="FF0000"/>
                      <w:sz w:val="28"/>
                    </w:rPr>
                    <w:t xml:space="preserve">18./19.7. </w:t>
                  </w:r>
                  <w:r>
                    <w:rPr>
                      <w:rFonts w:ascii="Calibri Light" w:eastAsia="Calibri Light" w:hAnsi="Calibri Light"/>
                      <w:b/>
                      <w:color w:val="FF0000"/>
                      <w:sz w:val="28"/>
                    </w:rPr>
                    <w:t xml:space="preserve">MIVA </w:t>
                  </w:r>
                  <w:r w:rsidRPr="003D481E">
                    <w:rPr>
                      <w:rFonts w:ascii="Calibri Light" w:eastAsia="Calibri Light" w:hAnsi="Calibri Light"/>
                      <w:b/>
                      <w:color w:val="FF0000"/>
                      <w:sz w:val="28"/>
                    </w:rPr>
                    <w:t>C</w:t>
                  </w:r>
                  <w:r>
                    <w:rPr>
                      <w:rFonts w:ascii="Calibri Light" w:eastAsia="Calibri Light" w:hAnsi="Calibri Light"/>
                      <w:b/>
                      <w:color w:val="FF0000"/>
                      <w:sz w:val="28"/>
                    </w:rPr>
                    <w:t>HRISTOPHERUSSAMMLUNG</w:t>
                  </w:r>
                </w:p>
              </w:tc>
            </w:tr>
            <w:tr w:rsidR="0061477E" w14:paraId="17B953BE" w14:textId="77777777">
              <w:trPr>
                <w:trHeight w:val="262"/>
              </w:trPr>
              <w:tc>
                <w:tcPr>
                  <w:tcW w:w="2294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5D6DC" w14:textId="77777777" w:rsidR="0061477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FF6347"/>
                      <w:sz w:val="40"/>
                    </w:rPr>
                    <w:t>19</w:t>
                  </w:r>
                </w:p>
                <w:p w14:paraId="0217DC0A" w14:textId="77777777" w:rsidR="0061477E" w:rsidRDefault="00000000">
                  <w:pPr>
                    <w:spacing w:after="0" w:line="240" w:lineRule="auto"/>
                    <w:jc w:val="center"/>
                    <w:rPr>
                      <w:rFonts w:ascii="Calibri Light" w:eastAsia="Calibri Light" w:hAnsi="Calibri Light"/>
                      <w:b/>
                      <w:color w:val="FF6347"/>
                    </w:rPr>
                  </w:pPr>
                  <w:r>
                    <w:rPr>
                      <w:rFonts w:ascii="Calibri Light" w:eastAsia="Calibri Light" w:hAnsi="Calibri Light"/>
                      <w:b/>
                      <w:color w:val="FF6347"/>
                    </w:rPr>
                    <w:t>Sonntag</w:t>
                  </w:r>
                </w:p>
                <w:p w14:paraId="7368CA85" w14:textId="77777777" w:rsidR="003D481E" w:rsidRDefault="003D481E">
                  <w:pPr>
                    <w:spacing w:after="0" w:line="240" w:lineRule="auto"/>
                    <w:jc w:val="center"/>
                    <w:rPr>
                      <w:rFonts w:ascii="Calibri Light" w:eastAsia="Calibri Light" w:hAnsi="Calibri Light"/>
                      <w:b/>
                      <w:color w:val="FF6347"/>
                    </w:rPr>
                  </w:pPr>
                </w:p>
                <w:p w14:paraId="0A2FCBEE" w14:textId="77777777" w:rsidR="003D481E" w:rsidRDefault="003D481E">
                  <w:pPr>
                    <w:spacing w:after="0" w:line="240" w:lineRule="auto"/>
                    <w:jc w:val="center"/>
                    <w:rPr>
                      <w:rFonts w:ascii="Calibri Light" w:eastAsia="Calibri Light" w:hAnsi="Calibri Light"/>
                      <w:b/>
                      <w:color w:val="FF6347"/>
                    </w:rPr>
                  </w:pPr>
                </w:p>
                <w:p w14:paraId="5CD0A471" w14:textId="51AA9967" w:rsidR="003D481E" w:rsidRPr="003D481E" w:rsidRDefault="003D481E" w:rsidP="003D481E">
                  <w:pPr>
                    <w:spacing w:after="0" w:line="240" w:lineRule="auto"/>
                    <w:jc w:val="center"/>
                    <w:rPr>
                      <w:rFonts w:ascii="Calibri Light" w:eastAsia="Calibri Light" w:hAnsi="Calibri Light"/>
                      <w:b/>
                      <w:color w:val="FF6347"/>
                    </w:rPr>
                  </w:pPr>
                </w:p>
              </w:tc>
              <w:tc>
                <w:tcPr>
                  <w:tcW w:w="2092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159D1" w14:textId="77777777" w:rsidR="0061477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LANS</w:t>
                  </w:r>
                </w:p>
              </w:tc>
              <w:tc>
                <w:tcPr>
                  <w:tcW w:w="840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F8DCE" w14:textId="77777777" w:rsidR="0061477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08:45</w:t>
                  </w:r>
                </w:p>
              </w:tc>
              <w:tc>
                <w:tcPr>
                  <w:tcW w:w="60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468FDA5F" w14:textId="77777777" w:rsidR="0061477E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</w:p>
              </w:tc>
            </w:tr>
            <w:tr w:rsidR="0061477E" w14:paraId="68E9C21A" w14:textId="77777777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E62B6" w14:textId="77777777" w:rsidR="0061477E" w:rsidRDefault="0061477E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DACEA" w14:textId="77777777" w:rsidR="0061477E" w:rsidRDefault="0061477E">
                  <w:pPr>
                    <w:spacing w:after="0" w:line="240" w:lineRule="auto"/>
                  </w:pPr>
                </w:p>
              </w:tc>
              <w:tc>
                <w:tcPr>
                  <w:tcW w:w="8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F942D" w14:textId="77777777" w:rsidR="0061477E" w:rsidRDefault="0061477E">
                  <w:pPr>
                    <w:spacing w:after="0" w:line="240" w:lineRule="auto"/>
                  </w:pP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22747644" w14:textId="77777777" w:rsidR="0061477E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>Otmar u. Ilse Burzler</w:t>
                  </w:r>
                </w:p>
              </w:tc>
            </w:tr>
            <w:tr w:rsidR="0061477E" w14:paraId="093C3EB0" w14:textId="77777777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85083" w14:textId="77777777" w:rsidR="0061477E" w:rsidRDefault="0061477E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58F1A" w14:textId="77777777" w:rsidR="0061477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VILL</w:t>
                  </w:r>
                </w:p>
              </w:tc>
              <w:tc>
                <w:tcPr>
                  <w:tcW w:w="8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FA64C" w14:textId="77777777" w:rsidR="0061477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09:00</w:t>
                  </w: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7A6B80E1" w14:textId="77777777" w:rsidR="0061477E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 xml:space="preserve">Hl. Messe </w:t>
                  </w:r>
                  <w:r w:rsidRPr="005E6360">
                    <w:rPr>
                      <w:rFonts w:ascii="Calibri Light" w:eastAsia="Calibri Light" w:hAnsi="Calibri Light"/>
                      <w:bCs/>
                      <w:color w:val="000000"/>
                      <w:sz w:val="28"/>
                    </w:rPr>
                    <w:t>mit Bläserquartett</w:t>
                  </w:r>
                </w:p>
              </w:tc>
            </w:tr>
            <w:tr w:rsidR="0061477E" w14:paraId="54931811" w14:textId="77777777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D9EA8" w14:textId="77777777" w:rsidR="0061477E" w:rsidRDefault="0061477E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C8021" w14:textId="77777777" w:rsidR="0061477E" w:rsidRDefault="0061477E">
                  <w:pPr>
                    <w:spacing w:after="0" w:line="240" w:lineRule="auto"/>
                  </w:pPr>
                </w:p>
              </w:tc>
              <w:tc>
                <w:tcPr>
                  <w:tcW w:w="8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C3773" w14:textId="77777777" w:rsidR="0061477E" w:rsidRDefault="0061477E">
                  <w:pPr>
                    <w:spacing w:after="0" w:line="240" w:lineRule="auto"/>
                  </w:pP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71D915D0" w14:textId="77777777" w:rsidR="005E6360" w:rsidRDefault="00000000">
                  <w:pPr>
                    <w:spacing w:after="0" w:line="240" w:lineRule="auto"/>
                    <w:rPr>
                      <w:rFonts w:ascii="Calibri Light" w:eastAsia="Calibri Light" w:hAnsi="Calibri Light"/>
                      <w:color w:val="000000"/>
                      <w:sz w:val="28"/>
                    </w:rPr>
                  </w:pPr>
                  <w:r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 xml:space="preserve">Ursula Profanter | Toni Hörhager sen. | </w:t>
                  </w:r>
                </w:p>
                <w:p w14:paraId="4B77F8DD" w14:textId="1AC0CF30" w:rsidR="0061477E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>Karl Schlögl 10 Jtg</w:t>
                  </w:r>
                </w:p>
              </w:tc>
            </w:tr>
            <w:tr w:rsidR="0061477E" w14:paraId="397116B7" w14:textId="77777777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F1F97" w14:textId="77777777" w:rsidR="0061477E" w:rsidRDefault="0061477E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BAE69" w14:textId="77777777" w:rsidR="0061477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SISTRANS</w:t>
                  </w:r>
                </w:p>
              </w:tc>
              <w:tc>
                <w:tcPr>
                  <w:tcW w:w="8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EC1B9" w14:textId="77777777" w:rsidR="0061477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10:00</w:t>
                  </w: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2A7A85F0" w14:textId="77777777" w:rsidR="0061477E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</w:p>
              </w:tc>
            </w:tr>
            <w:tr w:rsidR="0061477E" w14:paraId="5389027B" w14:textId="77777777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12BBE" w14:textId="77777777" w:rsidR="0061477E" w:rsidRDefault="0061477E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7F9E1" w14:textId="77777777" w:rsidR="0061477E" w:rsidRDefault="0061477E">
                  <w:pPr>
                    <w:spacing w:after="0" w:line="240" w:lineRule="auto"/>
                  </w:pPr>
                </w:p>
              </w:tc>
              <w:tc>
                <w:tcPr>
                  <w:tcW w:w="8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A0F1E" w14:textId="77777777" w:rsidR="0061477E" w:rsidRDefault="0061477E">
                  <w:pPr>
                    <w:spacing w:after="0" w:line="240" w:lineRule="auto"/>
                  </w:pP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0DE2DEC6" w14:textId="77777777" w:rsidR="0061477E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>Verstorbene der Fam. Leiner, Leitner und Hundegger</w:t>
                  </w:r>
                </w:p>
              </w:tc>
            </w:tr>
            <w:tr w:rsidR="0061477E" w14:paraId="604A24EF" w14:textId="77777777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11D7F" w14:textId="77777777" w:rsidR="0061477E" w:rsidRDefault="0061477E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571CB" w14:textId="77777777" w:rsidR="0061477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IGLS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B5EB9" w14:textId="77777777" w:rsidR="0061477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10:00</w:t>
                  </w: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12DDC137" w14:textId="77777777" w:rsidR="0061477E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</w:p>
              </w:tc>
            </w:tr>
            <w:tr w:rsidR="0061477E" w14:paraId="39E7B002" w14:textId="77777777">
              <w:trPr>
                <w:trHeight w:val="262"/>
              </w:trPr>
              <w:tc>
                <w:tcPr>
                  <w:tcW w:w="229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7C961" w14:textId="77777777" w:rsidR="0061477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40"/>
                    </w:rPr>
                    <w:lastRenderedPageBreak/>
                    <w:t>20</w:t>
                  </w:r>
                </w:p>
                <w:p w14:paraId="69755EEF" w14:textId="77777777" w:rsidR="0061477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</w:rPr>
                    <w:t>Montag</w:t>
                  </w:r>
                </w:p>
              </w:tc>
              <w:tc>
                <w:tcPr>
                  <w:tcW w:w="209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7E8B7" w14:textId="77777777" w:rsidR="0061477E" w:rsidRDefault="0061477E">
                  <w:pPr>
                    <w:spacing w:after="0" w:line="240" w:lineRule="auto"/>
                  </w:pPr>
                </w:p>
              </w:tc>
              <w:tc>
                <w:tcPr>
                  <w:tcW w:w="84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791EA" w14:textId="77777777" w:rsidR="0061477E" w:rsidRDefault="0061477E">
                  <w:pPr>
                    <w:spacing w:after="0" w:line="240" w:lineRule="auto"/>
                  </w:pPr>
                </w:p>
              </w:tc>
              <w:tc>
                <w:tcPr>
                  <w:tcW w:w="60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44E5AB41" w14:textId="77777777" w:rsidR="0061477E" w:rsidRDefault="0061477E">
                  <w:pPr>
                    <w:spacing w:after="0" w:line="240" w:lineRule="auto"/>
                  </w:pPr>
                </w:p>
              </w:tc>
            </w:tr>
            <w:tr w:rsidR="0061477E" w14:paraId="78FD8C4A" w14:textId="77777777">
              <w:trPr>
                <w:trHeight w:val="262"/>
              </w:trPr>
              <w:tc>
                <w:tcPr>
                  <w:tcW w:w="2294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81CF0" w14:textId="77777777" w:rsidR="0061477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40"/>
                    </w:rPr>
                    <w:t>21</w:t>
                  </w:r>
                </w:p>
                <w:p w14:paraId="375ADF5B" w14:textId="77777777" w:rsidR="0061477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</w:rPr>
                    <w:t>Dienstag</w:t>
                  </w:r>
                </w:p>
              </w:tc>
              <w:tc>
                <w:tcPr>
                  <w:tcW w:w="209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77A6E" w14:textId="77777777" w:rsidR="0061477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SISTRANS</w:t>
                  </w:r>
                </w:p>
              </w:tc>
              <w:tc>
                <w:tcPr>
                  <w:tcW w:w="84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095AB" w14:textId="77777777" w:rsidR="0061477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19:00</w:t>
                  </w:r>
                </w:p>
              </w:tc>
              <w:tc>
                <w:tcPr>
                  <w:tcW w:w="60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4BAF5821" w14:textId="77777777" w:rsidR="0061477E" w:rsidRDefault="00000000">
                  <w:pPr>
                    <w:spacing w:after="0" w:line="240" w:lineRule="auto"/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</w:p>
                <w:p w14:paraId="475A9471" w14:textId="77777777" w:rsidR="005E6360" w:rsidRDefault="005E6360">
                  <w:pPr>
                    <w:spacing w:after="0" w:line="240" w:lineRule="auto"/>
                  </w:pPr>
                </w:p>
              </w:tc>
            </w:tr>
            <w:tr w:rsidR="0061477E" w14:paraId="7DED5D4F" w14:textId="77777777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D989" w14:textId="77777777" w:rsidR="0061477E" w:rsidRDefault="0061477E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530EA" w14:textId="77777777" w:rsidR="0061477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VILL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25A2B" w14:textId="77777777" w:rsidR="0061477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19:00</w:t>
                  </w: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010A29AC" w14:textId="5CA400D5" w:rsidR="005E6360" w:rsidRPr="005E6360" w:rsidRDefault="00000000">
                  <w:pPr>
                    <w:spacing w:after="0" w:line="240" w:lineRule="auto"/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  <w:r w:rsidR="005E6360"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 xml:space="preserve"> ENTFÄLLT</w:t>
                  </w:r>
                </w:p>
              </w:tc>
            </w:tr>
            <w:tr w:rsidR="0061477E" w14:paraId="1BF039B3" w14:textId="77777777">
              <w:trPr>
                <w:trHeight w:val="262"/>
              </w:trPr>
              <w:tc>
                <w:tcPr>
                  <w:tcW w:w="229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197E3" w14:textId="77777777" w:rsidR="0061477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40"/>
                    </w:rPr>
                    <w:t>22</w:t>
                  </w:r>
                </w:p>
                <w:p w14:paraId="21CCABF8" w14:textId="77777777" w:rsidR="0061477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</w:rPr>
                    <w:t>Mittwoch</w:t>
                  </w:r>
                </w:p>
              </w:tc>
              <w:tc>
                <w:tcPr>
                  <w:tcW w:w="209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E0E07" w14:textId="77777777" w:rsidR="0061477E" w:rsidRDefault="0061477E">
                  <w:pPr>
                    <w:spacing w:after="0" w:line="240" w:lineRule="auto"/>
                  </w:pPr>
                </w:p>
              </w:tc>
              <w:tc>
                <w:tcPr>
                  <w:tcW w:w="84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D0095" w14:textId="77777777" w:rsidR="0061477E" w:rsidRDefault="0061477E">
                  <w:pPr>
                    <w:spacing w:after="0" w:line="240" w:lineRule="auto"/>
                  </w:pPr>
                </w:p>
              </w:tc>
              <w:tc>
                <w:tcPr>
                  <w:tcW w:w="60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082C0609" w14:textId="77777777" w:rsidR="0061477E" w:rsidRDefault="0061477E">
                  <w:pPr>
                    <w:spacing w:after="0" w:line="240" w:lineRule="auto"/>
                  </w:pPr>
                </w:p>
              </w:tc>
            </w:tr>
            <w:tr w:rsidR="0061477E" w14:paraId="141C72BD" w14:textId="77777777">
              <w:trPr>
                <w:trHeight w:val="262"/>
              </w:trPr>
              <w:tc>
                <w:tcPr>
                  <w:tcW w:w="229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244DE" w14:textId="77777777" w:rsidR="0061477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40"/>
                    </w:rPr>
                    <w:t>23</w:t>
                  </w:r>
                </w:p>
                <w:p w14:paraId="2878E55F" w14:textId="77777777" w:rsidR="0061477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</w:rPr>
                    <w:t>Donnerstag</w:t>
                  </w:r>
                </w:p>
              </w:tc>
              <w:tc>
                <w:tcPr>
                  <w:tcW w:w="209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4367E" w14:textId="77777777" w:rsidR="0061477E" w:rsidRDefault="0061477E">
                  <w:pPr>
                    <w:spacing w:after="0" w:line="240" w:lineRule="auto"/>
                  </w:pPr>
                </w:p>
              </w:tc>
              <w:tc>
                <w:tcPr>
                  <w:tcW w:w="84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B5677" w14:textId="77777777" w:rsidR="0061477E" w:rsidRDefault="0061477E">
                  <w:pPr>
                    <w:spacing w:after="0" w:line="240" w:lineRule="auto"/>
                  </w:pPr>
                </w:p>
              </w:tc>
              <w:tc>
                <w:tcPr>
                  <w:tcW w:w="60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1D20F324" w14:textId="77777777" w:rsidR="0061477E" w:rsidRDefault="0061477E">
                  <w:pPr>
                    <w:spacing w:after="0" w:line="240" w:lineRule="auto"/>
                  </w:pPr>
                </w:p>
              </w:tc>
            </w:tr>
            <w:tr w:rsidR="0061477E" w14:paraId="11C1E4A8" w14:textId="77777777">
              <w:trPr>
                <w:trHeight w:val="262"/>
              </w:trPr>
              <w:tc>
                <w:tcPr>
                  <w:tcW w:w="2294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A7B27" w14:textId="77777777" w:rsidR="0061477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40"/>
                    </w:rPr>
                    <w:t>24</w:t>
                  </w:r>
                </w:p>
                <w:p w14:paraId="6A034D60" w14:textId="77777777" w:rsidR="0061477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</w:rPr>
                    <w:t>Freitag</w:t>
                  </w:r>
                </w:p>
              </w:tc>
              <w:tc>
                <w:tcPr>
                  <w:tcW w:w="2092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3D49" w14:textId="77777777" w:rsidR="0061477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LANS</w:t>
                  </w:r>
                </w:p>
              </w:tc>
              <w:tc>
                <w:tcPr>
                  <w:tcW w:w="840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218" w14:textId="77777777" w:rsidR="0061477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19:00</w:t>
                  </w:r>
                </w:p>
              </w:tc>
              <w:tc>
                <w:tcPr>
                  <w:tcW w:w="60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38939B84" w14:textId="77777777" w:rsidR="0061477E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</w:p>
              </w:tc>
            </w:tr>
            <w:tr w:rsidR="0061477E" w14:paraId="1F009E19" w14:textId="77777777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DC25E" w14:textId="77777777" w:rsidR="0061477E" w:rsidRDefault="0061477E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678F9" w14:textId="77777777" w:rsidR="0061477E" w:rsidRDefault="0061477E">
                  <w:pPr>
                    <w:spacing w:after="0" w:line="240" w:lineRule="auto"/>
                  </w:pPr>
                </w:p>
              </w:tc>
              <w:tc>
                <w:tcPr>
                  <w:tcW w:w="8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BC6B8" w14:textId="77777777" w:rsidR="0061477E" w:rsidRDefault="0061477E">
                  <w:pPr>
                    <w:spacing w:after="0" w:line="240" w:lineRule="auto"/>
                  </w:pP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7CA347A6" w14:textId="77777777" w:rsidR="0061477E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>Paula und Alois Schöpf</w:t>
                  </w:r>
                </w:p>
              </w:tc>
            </w:tr>
            <w:tr w:rsidR="0061477E" w14:paraId="60563FE2" w14:textId="77777777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DE30B" w14:textId="77777777" w:rsidR="0061477E" w:rsidRDefault="0061477E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2585" w14:textId="77777777" w:rsidR="0061477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IGLS</w:t>
                  </w:r>
                </w:p>
              </w:tc>
              <w:tc>
                <w:tcPr>
                  <w:tcW w:w="8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810FF" w14:textId="77777777" w:rsidR="0061477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19:00</w:t>
                  </w: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73B0CA85" w14:textId="77777777" w:rsidR="0061477E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</w:p>
              </w:tc>
            </w:tr>
            <w:tr w:rsidR="0061477E" w14:paraId="2DBEFE46" w14:textId="77777777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DACC5" w14:textId="77777777" w:rsidR="0061477E" w:rsidRDefault="0061477E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A0272" w14:textId="77777777" w:rsidR="0061477E" w:rsidRDefault="0061477E">
                  <w:pPr>
                    <w:spacing w:after="0" w:line="240" w:lineRule="auto"/>
                  </w:pPr>
                </w:p>
              </w:tc>
              <w:tc>
                <w:tcPr>
                  <w:tcW w:w="8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C9313" w14:textId="77777777" w:rsidR="0061477E" w:rsidRDefault="0061477E">
                  <w:pPr>
                    <w:spacing w:after="0" w:line="240" w:lineRule="auto"/>
                  </w:pP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10231A92" w14:textId="77777777" w:rsidR="0061477E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>Nach Meinung | Eltern Zimmermann</w:t>
                  </w:r>
                </w:p>
              </w:tc>
            </w:tr>
            <w:tr w:rsidR="0061477E" w14:paraId="086F5A26" w14:textId="77777777">
              <w:trPr>
                <w:trHeight w:val="262"/>
              </w:trPr>
              <w:tc>
                <w:tcPr>
                  <w:tcW w:w="2294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D95DB" w14:textId="77777777" w:rsidR="0061477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40"/>
                    </w:rPr>
                    <w:t>25</w:t>
                  </w:r>
                </w:p>
                <w:p w14:paraId="56DA9E8A" w14:textId="77777777" w:rsidR="0061477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</w:rPr>
                    <w:t>Samstag</w:t>
                  </w:r>
                </w:p>
              </w:tc>
              <w:tc>
                <w:tcPr>
                  <w:tcW w:w="2092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05E0" w14:textId="77777777" w:rsidR="0061477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IGLS</w:t>
                  </w:r>
                </w:p>
              </w:tc>
              <w:tc>
                <w:tcPr>
                  <w:tcW w:w="84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B31DF" w14:textId="77777777" w:rsidR="0061477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14:00</w:t>
                  </w:r>
                </w:p>
              </w:tc>
              <w:tc>
                <w:tcPr>
                  <w:tcW w:w="60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0AEDCA7B" w14:textId="77777777" w:rsidR="0061477E" w:rsidRDefault="00000000">
                  <w:pPr>
                    <w:spacing w:after="0" w:line="240" w:lineRule="auto"/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 xml:space="preserve">Hochzeit: Laura </w:t>
                  </w:r>
                  <w:r w:rsidR="005E6360"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 xml:space="preserve">&amp; </w:t>
                  </w: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 xml:space="preserve">Maximilian </w:t>
                  </w:r>
                </w:p>
                <w:p w14:paraId="55C52D80" w14:textId="2C37EC4E" w:rsidR="005E6360" w:rsidRDefault="005E6360">
                  <w:pPr>
                    <w:spacing w:after="0" w:line="240" w:lineRule="auto"/>
                  </w:pPr>
                </w:p>
              </w:tc>
            </w:tr>
            <w:tr w:rsidR="0061477E" w14:paraId="11BDDF88" w14:textId="77777777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224B2" w14:textId="77777777" w:rsidR="0061477E" w:rsidRDefault="0061477E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67FAE" w14:textId="77777777" w:rsidR="0061477E" w:rsidRDefault="0061477E">
                  <w:pPr>
                    <w:spacing w:after="0" w:line="240" w:lineRule="auto"/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D06D6" w14:textId="77777777" w:rsidR="0061477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18:30</w:t>
                  </w: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27BE7626" w14:textId="77777777" w:rsidR="0061477E" w:rsidRDefault="00000000">
                  <w:pPr>
                    <w:spacing w:after="0" w:line="240" w:lineRule="auto"/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Rosenkranz</w:t>
                  </w:r>
                </w:p>
                <w:p w14:paraId="557C044D" w14:textId="77777777" w:rsidR="005E6360" w:rsidRDefault="005E6360">
                  <w:pPr>
                    <w:spacing w:after="0" w:line="240" w:lineRule="auto"/>
                  </w:pPr>
                </w:p>
              </w:tc>
            </w:tr>
            <w:tr w:rsidR="0061477E" w14:paraId="551E6C14" w14:textId="77777777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52AEA" w14:textId="77777777" w:rsidR="0061477E" w:rsidRDefault="0061477E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29EC" w14:textId="77777777" w:rsidR="0061477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SISTRANS</w:t>
                  </w:r>
                </w:p>
              </w:tc>
              <w:tc>
                <w:tcPr>
                  <w:tcW w:w="8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1378B" w14:textId="77777777" w:rsidR="0061477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19:00</w:t>
                  </w: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0ADCD685" w14:textId="77777777" w:rsidR="0061477E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</w:p>
              </w:tc>
            </w:tr>
            <w:tr w:rsidR="0061477E" w14:paraId="01509499" w14:textId="77777777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52B36" w14:textId="77777777" w:rsidR="0061477E" w:rsidRDefault="0061477E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77855" w14:textId="77777777" w:rsidR="0061477E" w:rsidRDefault="0061477E">
                  <w:pPr>
                    <w:spacing w:after="0" w:line="240" w:lineRule="auto"/>
                  </w:pPr>
                </w:p>
              </w:tc>
              <w:tc>
                <w:tcPr>
                  <w:tcW w:w="8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013D1" w14:textId="77777777" w:rsidR="0061477E" w:rsidRDefault="0061477E">
                  <w:pPr>
                    <w:spacing w:after="0" w:line="240" w:lineRule="auto"/>
                  </w:pP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7C9528F1" w14:textId="5E287FEE" w:rsidR="0061477E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 xml:space="preserve">Franz u. Klaus Kofler Jtg. u. alle </w:t>
                  </w:r>
                  <w:r w:rsidR="005E6360"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>V</w:t>
                  </w:r>
                  <w:r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>erst</w:t>
                  </w:r>
                  <w:r w:rsidR="005E6360"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>orbene</w:t>
                  </w:r>
                  <w:r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 xml:space="preserve"> der Fam.</w:t>
                  </w:r>
                </w:p>
              </w:tc>
            </w:tr>
            <w:tr w:rsidR="0061477E" w14:paraId="261E2C8E" w14:textId="77777777">
              <w:trPr>
                <w:trHeight w:val="262"/>
              </w:trPr>
              <w:tc>
                <w:tcPr>
                  <w:tcW w:w="2294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531AB" w14:textId="77777777" w:rsidR="0061477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FF6347"/>
                      <w:sz w:val="40"/>
                    </w:rPr>
                    <w:t>26</w:t>
                  </w:r>
                </w:p>
                <w:p w14:paraId="23EF5E1D" w14:textId="77777777" w:rsidR="0061477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FF6347"/>
                    </w:rPr>
                    <w:t>Sonntag</w:t>
                  </w:r>
                </w:p>
              </w:tc>
              <w:tc>
                <w:tcPr>
                  <w:tcW w:w="2092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A5514" w14:textId="77777777" w:rsidR="0061477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LANS</w:t>
                  </w:r>
                </w:p>
              </w:tc>
              <w:tc>
                <w:tcPr>
                  <w:tcW w:w="840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EB23E" w14:textId="77777777" w:rsidR="0061477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08:45</w:t>
                  </w:r>
                </w:p>
              </w:tc>
              <w:tc>
                <w:tcPr>
                  <w:tcW w:w="60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79289D0E" w14:textId="77777777" w:rsidR="0061477E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 Messe</w:t>
                  </w:r>
                </w:p>
              </w:tc>
            </w:tr>
            <w:tr w:rsidR="0061477E" w14:paraId="7C02AD79" w14:textId="77777777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010D6" w14:textId="77777777" w:rsidR="0061477E" w:rsidRDefault="0061477E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2C600" w14:textId="77777777" w:rsidR="0061477E" w:rsidRDefault="0061477E">
                  <w:pPr>
                    <w:spacing w:after="0" w:line="240" w:lineRule="auto"/>
                  </w:pPr>
                </w:p>
              </w:tc>
              <w:tc>
                <w:tcPr>
                  <w:tcW w:w="8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2A2FA" w14:textId="77777777" w:rsidR="0061477E" w:rsidRDefault="0061477E">
                  <w:pPr>
                    <w:spacing w:after="0" w:line="240" w:lineRule="auto"/>
                  </w:pP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49131468" w14:textId="77777777" w:rsidR="0061477E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>Lambert Stolz (Kratzberger)</w:t>
                  </w:r>
                </w:p>
              </w:tc>
            </w:tr>
            <w:tr w:rsidR="0061477E" w14:paraId="6C1B549D" w14:textId="77777777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5F70B" w14:textId="77777777" w:rsidR="0061477E" w:rsidRDefault="0061477E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30CAD" w14:textId="77777777" w:rsidR="0061477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VILL</w:t>
                  </w:r>
                </w:p>
              </w:tc>
              <w:tc>
                <w:tcPr>
                  <w:tcW w:w="8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A4514" w14:textId="77777777" w:rsidR="0061477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09:00</w:t>
                  </w: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00A8F067" w14:textId="77777777" w:rsidR="0061477E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</w:p>
              </w:tc>
            </w:tr>
            <w:tr w:rsidR="0061477E" w14:paraId="6ED8DB2C" w14:textId="77777777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A09E3" w14:textId="77777777" w:rsidR="0061477E" w:rsidRDefault="0061477E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A42C7" w14:textId="77777777" w:rsidR="0061477E" w:rsidRDefault="0061477E">
                  <w:pPr>
                    <w:spacing w:after="0" w:line="240" w:lineRule="auto"/>
                  </w:pPr>
                </w:p>
              </w:tc>
              <w:tc>
                <w:tcPr>
                  <w:tcW w:w="8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082C5" w14:textId="77777777" w:rsidR="0061477E" w:rsidRDefault="0061477E">
                  <w:pPr>
                    <w:spacing w:after="0" w:line="240" w:lineRule="auto"/>
                  </w:pP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05357512" w14:textId="77777777" w:rsidR="0061477E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>Johann u Vroni Treichl</w:t>
                  </w:r>
                </w:p>
              </w:tc>
            </w:tr>
            <w:tr w:rsidR="0061477E" w14:paraId="1F6B787E" w14:textId="77777777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D2A90" w14:textId="77777777" w:rsidR="0061477E" w:rsidRDefault="0061477E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6884A" w14:textId="77777777" w:rsidR="0061477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IGLS</w:t>
                  </w:r>
                </w:p>
              </w:tc>
              <w:tc>
                <w:tcPr>
                  <w:tcW w:w="8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5EA5" w14:textId="77777777" w:rsidR="0061477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10:00</w:t>
                  </w: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0F9698AA" w14:textId="77777777" w:rsidR="0061477E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</w:p>
              </w:tc>
            </w:tr>
            <w:tr w:rsidR="0061477E" w14:paraId="681EBC49" w14:textId="77777777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3F3B" w14:textId="77777777" w:rsidR="0061477E" w:rsidRDefault="0061477E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8A2E2" w14:textId="77777777" w:rsidR="0061477E" w:rsidRDefault="0061477E">
                  <w:pPr>
                    <w:spacing w:after="0" w:line="240" w:lineRule="auto"/>
                  </w:pPr>
                </w:p>
              </w:tc>
              <w:tc>
                <w:tcPr>
                  <w:tcW w:w="8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D9A08" w14:textId="77777777" w:rsidR="0061477E" w:rsidRDefault="0061477E">
                  <w:pPr>
                    <w:spacing w:after="0" w:line="240" w:lineRule="auto"/>
                  </w:pP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09BB0E42" w14:textId="77777777" w:rsidR="0061477E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>Johann Kern</w:t>
                  </w:r>
                </w:p>
              </w:tc>
            </w:tr>
            <w:tr w:rsidR="0061477E" w14:paraId="0F59E2C4" w14:textId="77777777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A3334" w14:textId="77777777" w:rsidR="0061477E" w:rsidRDefault="0061477E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B474E" w14:textId="77777777" w:rsidR="0061477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SISTRANS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B4717" w14:textId="77777777" w:rsidR="0061477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10:00</w:t>
                  </w: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4C833B10" w14:textId="77777777" w:rsidR="0061477E" w:rsidRDefault="00000000">
                  <w:pPr>
                    <w:spacing w:after="0" w:line="240" w:lineRule="auto"/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</w:p>
                <w:p w14:paraId="62130955" w14:textId="77777777" w:rsidR="005E6360" w:rsidRDefault="005E6360">
                  <w:pPr>
                    <w:spacing w:after="0" w:line="240" w:lineRule="auto"/>
                  </w:pPr>
                </w:p>
              </w:tc>
            </w:tr>
          </w:tbl>
          <w:p w14:paraId="065D275D" w14:textId="77777777" w:rsidR="0061477E" w:rsidRDefault="0061477E">
            <w:pPr>
              <w:spacing w:after="0" w:line="240" w:lineRule="auto"/>
            </w:pPr>
          </w:p>
        </w:tc>
      </w:tr>
      <w:tr w:rsidR="0061477E" w14:paraId="5226CC9A" w14:textId="77777777">
        <w:trPr>
          <w:trHeight w:val="37"/>
        </w:trPr>
        <w:tc>
          <w:tcPr>
            <w:tcW w:w="11288" w:type="dxa"/>
          </w:tcPr>
          <w:p w14:paraId="4543B941" w14:textId="77777777" w:rsidR="0061477E" w:rsidRDefault="0061477E">
            <w:pPr>
              <w:pStyle w:val="EmptyCellLayoutStyle"/>
              <w:spacing w:after="0" w:line="240" w:lineRule="auto"/>
            </w:pPr>
          </w:p>
        </w:tc>
      </w:tr>
      <w:tr w:rsidR="0061477E" w14:paraId="53E2E69C" w14:textId="77777777">
        <w:tc>
          <w:tcPr>
            <w:tcW w:w="11288" w:type="dxa"/>
          </w:tcPr>
          <w:tbl>
            <w:tblPr>
              <w:tblW w:w="11297" w:type="dxa"/>
              <w:tblBorders>
                <w:top w:val="single" w:sz="7" w:space="0" w:color="000000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2092"/>
              <w:gridCol w:w="682"/>
              <w:gridCol w:w="7280"/>
              <w:gridCol w:w="98"/>
            </w:tblGrid>
            <w:tr w:rsidR="0061477E" w14:paraId="5628BFE2" w14:textId="77777777" w:rsidTr="005E6360">
              <w:trPr>
                <w:trHeight w:val="262"/>
              </w:trPr>
              <w:tc>
                <w:tcPr>
                  <w:tcW w:w="114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40F8E" w14:textId="77777777" w:rsidR="0061477E" w:rsidRDefault="0061477E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58BBC" w14:textId="77777777" w:rsidR="0061477E" w:rsidRDefault="00614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E7A46" w14:textId="77777777" w:rsidR="0061477E" w:rsidRDefault="0061477E">
                  <w:pPr>
                    <w:spacing w:after="0" w:line="240" w:lineRule="auto"/>
                  </w:pPr>
                </w:p>
              </w:tc>
              <w:tc>
                <w:tcPr>
                  <w:tcW w:w="728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D1172" w14:textId="77777777" w:rsidR="005E6360" w:rsidRDefault="005E6360">
                  <w:pPr>
                    <w:spacing w:after="0" w:line="240" w:lineRule="auto"/>
                    <w:rPr>
                      <w:rFonts w:ascii="Calibri Light" w:eastAsia="Calibri Light" w:hAnsi="Calibri Light"/>
                      <w:b/>
                      <w:color w:val="000000"/>
                      <w:sz w:val="24"/>
                    </w:rPr>
                  </w:pPr>
                </w:p>
                <w:p w14:paraId="04059425" w14:textId="617DACDA" w:rsidR="0061477E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4"/>
                    </w:rPr>
                    <w:t>Das ewige Licht brennt in:</w:t>
                  </w:r>
                </w:p>
              </w:tc>
              <w:tc>
                <w:tcPr>
                  <w:tcW w:w="9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0F235" w14:textId="77777777" w:rsidR="0061477E" w:rsidRDefault="0061477E">
                  <w:pPr>
                    <w:spacing w:after="0" w:line="240" w:lineRule="auto"/>
                  </w:pPr>
                </w:p>
              </w:tc>
            </w:tr>
            <w:tr w:rsidR="0061477E" w14:paraId="1D609E0A" w14:textId="77777777" w:rsidTr="005E6360">
              <w:trPr>
                <w:trHeight w:val="262"/>
              </w:trPr>
              <w:tc>
                <w:tcPr>
                  <w:tcW w:w="11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618C4" w14:textId="77777777" w:rsidR="0061477E" w:rsidRDefault="0061477E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104FA" w14:textId="77777777" w:rsidR="0061477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4"/>
                    </w:rPr>
                    <w:t>SISTRANS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8A258" w14:textId="77777777" w:rsidR="0061477E" w:rsidRDefault="0061477E">
                  <w:pPr>
                    <w:spacing w:after="0" w:line="240" w:lineRule="auto"/>
                  </w:pPr>
                </w:p>
              </w:tc>
              <w:tc>
                <w:tcPr>
                  <w:tcW w:w="72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8D44D" w14:textId="651BF348" w:rsidR="0061477E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color w:val="000000"/>
                      <w:sz w:val="24"/>
                    </w:rPr>
                    <w:t xml:space="preserve">für </w:t>
                  </w:r>
                  <w:r w:rsidR="005E6360">
                    <w:rPr>
                      <w:rFonts w:ascii="Calibri Light" w:eastAsia="Calibri Light" w:hAnsi="Calibri Light"/>
                      <w:color w:val="000000"/>
                      <w:sz w:val="24"/>
                    </w:rPr>
                    <w:t xml:space="preserve">die </w:t>
                  </w:r>
                  <w:r>
                    <w:rPr>
                      <w:rFonts w:ascii="Calibri Light" w:eastAsia="Calibri Light" w:hAnsi="Calibri Light"/>
                      <w:color w:val="000000"/>
                      <w:sz w:val="24"/>
                    </w:rPr>
                    <w:t>Verstorbene</w:t>
                  </w:r>
                  <w:r w:rsidR="005E6360">
                    <w:rPr>
                      <w:rFonts w:ascii="Calibri Light" w:eastAsia="Calibri Light" w:hAnsi="Calibri Light"/>
                      <w:color w:val="000000"/>
                      <w:sz w:val="24"/>
                    </w:rPr>
                    <w:t>n</w:t>
                  </w:r>
                  <w:r>
                    <w:rPr>
                      <w:rFonts w:ascii="Calibri Light" w:eastAsia="Calibri Light" w:hAnsi="Calibri Light"/>
                      <w:color w:val="000000"/>
                      <w:sz w:val="24"/>
                    </w:rPr>
                    <w:t xml:space="preserve"> der Fam. Baumann vom 12.07.2026</w:t>
                  </w:r>
                  <w:r w:rsidR="005E6360">
                    <w:rPr>
                      <w:rFonts w:ascii="Calibri Light" w:eastAsia="Calibri Light" w:hAnsi="Calibri Light"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Calibri Light" w:eastAsia="Calibri Light" w:hAnsi="Calibri Light"/>
                      <w:color w:val="000000"/>
                      <w:sz w:val="24"/>
                    </w:rPr>
                    <w:t>-</w:t>
                  </w:r>
                  <w:r w:rsidR="005E6360">
                    <w:rPr>
                      <w:rFonts w:ascii="Calibri Light" w:eastAsia="Calibri Light" w:hAnsi="Calibri Light"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Calibri Light" w:eastAsia="Calibri Light" w:hAnsi="Calibri Light"/>
                      <w:color w:val="000000"/>
                      <w:sz w:val="24"/>
                    </w:rPr>
                    <w:t>18.07.2026</w:t>
                  </w: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548A4" w14:textId="77777777" w:rsidR="0061477E" w:rsidRDefault="0061477E">
                  <w:pPr>
                    <w:spacing w:after="0" w:line="240" w:lineRule="auto"/>
                  </w:pPr>
                </w:p>
              </w:tc>
            </w:tr>
          </w:tbl>
          <w:p w14:paraId="1E9BA3AD" w14:textId="77777777" w:rsidR="0061477E" w:rsidRDefault="0061477E">
            <w:pPr>
              <w:spacing w:after="0" w:line="240" w:lineRule="auto"/>
            </w:pPr>
          </w:p>
        </w:tc>
      </w:tr>
    </w:tbl>
    <w:p w14:paraId="42B5C271" w14:textId="77777777" w:rsidR="0061477E" w:rsidRDefault="0061477E">
      <w:pPr>
        <w:spacing w:after="0" w:line="240" w:lineRule="auto"/>
      </w:pPr>
    </w:p>
    <w:sectPr w:rsidR="006147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064" w:right="283" w:bottom="2417" w:left="283" w:header="566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E7744" w14:textId="77777777" w:rsidR="00F15B3F" w:rsidRDefault="00F15B3F">
      <w:pPr>
        <w:spacing w:after="0" w:line="240" w:lineRule="auto"/>
      </w:pPr>
      <w:r>
        <w:separator/>
      </w:r>
    </w:p>
  </w:endnote>
  <w:endnote w:type="continuationSeparator" w:id="0">
    <w:p w14:paraId="12303D0D" w14:textId="77777777" w:rsidR="00F15B3F" w:rsidRDefault="00F15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BEDF9" w14:textId="77777777" w:rsidR="009B6D48" w:rsidRDefault="009B6D4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252"/>
      <w:gridCol w:w="36"/>
    </w:tblGrid>
    <w:tr w:rsidR="0061477E" w14:paraId="0780D2FB" w14:textId="77777777">
      <w:tc>
        <w:tcPr>
          <w:tcW w:w="11252" w:type="dxa"/>
        </w:tcPr>
        <w:p w14:paraId="3DA31458" w14:textId="77777777" w:rsidR="0061477E" w:rsidRDefault="0061477E">
          <w:pPr>
            <w:pStyle w:val="EmptyCellLayoutStyle"/>
            <w:spacing w:after="0" w:line="240" w:lineRule="auto"/>
          </w:pPr>
        </w:p>
      </w:tc>
      <w:tc>
        <w:tcPr>
          <w:tcW w:w="36" w:type="dxa"/>
        </w:tcPr>
        <w:p w14:paraId="34504C03" w14:textId="77777777" w:rsidR="0061477E" w:rsidRDefault="0061477E">
          <w:pPr>
            <w:pStyle w:val="EmptyCellLayoutStyle"/>
            <w:spacing w:after="0" w:line="240" w:lineRule="auto"/>
          </w:pPr>
        </w:p>
      </w:tc>
    </w:tr>
    <w:tr w:rsidR="0061477E" w14:paraId="4357793B" w14:textId="77777777">
      <w:tc>
        <w:tcPr>
          <w:tcW w:w="1125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1252"/>
          </w:tblGrid>
          <w:tr w:rsidR="0061477E" w14:paraId="5D7BCDC1" w14:textId="77777777" w:rsidTr="009B6D48">
            <w:trPr>
              <w:trHeight w:val="1712"/>
            </w:trPr>
            <w:tc>
              <w:tcPr>
                <w:tcW w:w="1125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D9D9" w:themeFill="background1" w:themeFillShade="D9"/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42A8A06" w14:textId="77777777" w:rsidR="0061477E" w:rsidRPr="009B6D48" w:rsidRDefault="00000000">
                <w:pPr>
                  <w:spacing w:after="0" w:line="240" w:lineRule="auto"/>
                  <w:jc w:val="center"/>
                  <w:rPr>
                    <w:color w:val="0070C0"/>
                  </w:rPr>
                </w:pPr>
                <w:r w:rsidRPr="009B6D48">
                  <w:rPr>
                    <w:rFonts w:ascii="Calibri" w:eastAsia="Calibri" w:hAnsi="Calibri"/>
                    <w:b/>
                    <w:color w:val="0070C0"/>
                    <w:sz w:val="28"/>
                    <w:u w:val="single"/>
                  </w:rPr>
                  <w:t>PFARRBÜRO LANS/SISTRANS</w:t>
                </w:r>
                <w:r w:rsidRPr="009B6D48">
                  <w:rPr>
                    <w:rFonts w:ascii="Calibri" w:eastAsia="Calibri" w:hAnsi="Calibri"/>
                    <w:b/>
                    <w:color w:val="0070C0"/>
                    <w:sz w:val="28"/>
                  </w:rPr>
                  <w:t xml:space="preserve">, Unterdorf 48, 6073 Sistrans Tel. 0512/378234   </w:t>
                </w:r>
                <w:r w:rsidRPr="009B6D48">
                  <w:rPr>
                    <w:rFonts w:ascii="Calibri" w:eastAsia="Calibri" w:hAnsi="Calibri"/>
                    <w:b/>
                    <w:color w:val="0070C0"/>
                    <w:sz w:val="28"/>
                  </w:rPr>
                  <w:br/>
                  <w:t>Dienstag und Donnerstag 17.00h-18.00h</w:t>
                </w:r>
              </w:p>
              <w:p w14:paraId="1EFDF3C7" w14:textId="77777777" w:rsidR="0061477E" w:rsidRPr="009B6D48" w:rsidRDefault="00000000">
                <w:pPr>
                  <w:spacing w:after="0" w:line="240" w:lineRule="auto"/>
                  <w:jc w:val="center"/>
                  <w:rPr>
                    <w:color w:val="0070C0"/>
                  </w:rPr>
                </w:pPr>
                <w:r w:rsidRPr="009B6D48">
                  <w:rPr>
                    <w:rFonts w:ascii="Calibri" w:eastAsia="Calibri" w:hAnsi="Calibri"/>
                    <w:b/>
                    <w:color w:val="0070C0"/>
                    <w:sz w:val="28"/>
                    <w:u w:val="single"/>
                  </w:rPr>
                  <w:t>PFARRBÜRO IGLS/VILL</w:t>
                </w:r>
                <w:r w:rsidRPr="009B6D48">
                  <w:rPr>
                    <w:rFonts w:ascii="Calibri" w:eastAsia="Calibri" w:hAnsi="Calibri"/>
                    <w:b/>
                    <w:color w:val="0070C0"/>
                    <w:sz w:val="28"/>
                  </w:rPr>
                  <w:t>; Widumweg 4, 6080 Igls Tel. 0512/377394</w:t>
                </w:r>
              </w:p>
              <w:p w14:paraId="0F7DECD7" w14:textId="77777777" w:rsidR="0061477E" w:rsidRPr="009B6D48" w:rsidRDefault="00000000">
                <w:pPr>
                  <w:spacing w:after="0" w:line="240" w:lineRule="auto"/>
                  <w:jc w:val="center"/>
                  <w:rPr>
                    <w:color w:val="0070C0"/>
                  </w:rPr>
                </w:pPr>
                <w:r w:rsidRPr="009B6D48">
                  <w:rPr>
                    <w:rFonts w:ascii="Calibri" w:eastAsia="Calibri" w:hAnsi="Calibri"/>
                    <w:b/>
                    <w:color w:val="0070C0"/>
                    <w:sz w:val="28"/>
                  </w:rPr>
                  <w:t>Montag 10.00h-12.00h Mittwoch 16.00h-18.00h, Freitag 17.30h-18.30h</w:t>
                </w:r>
              </w:p>
              <w:p w14:paraId="6CF3BBE2" w14:textId="77777777" w:rsidR="0061477E" w:rsidRDefault="00000000">
                <w:pPr>
                  <w:spacing w:after="0" w:line="240" w:lineRule="auto"/>
                  <w:jc w:val="center"/>
                </w:pPr>
                <w:r w:rsidRPr="009B6D48">
                  <w:rPr>
                    <w:rFonts w:ascii="Calibri" w:eastAsia="Calibri" w:hAnsi="Calibri"/>
                    <w:b/>
                    <w:color w:val="0070C0"/>
                    <w:sz w:val="28"/>
                  </w:rPr>
                  <w:t>Pfarrer Maximilian Thaler OPraem 0676/87308112</w:t>
                </w:r>
              </w:p>
            </w:tc>
          </w:tr>
        </w:tbl>
        <w:p w14:paraId="71913A4E" w14:textId="77777777" w:rsidR="0061477E" w:rsidRDefault="0061477E">
          <w:pPr>
            <w:spacing w:after="0" w:line="240" w:lineRule="auto"/>
          </w:pPr>
        </w:p>
      </w:tc>
      <w:tc>
        <w:tcPr>
          <w:tcW w:w="36" w:type="dxa"/>
        </w:tcPr>
        <w:p w14:paraId="6B76B054" w14:textId="77777777" w:rsidR="0061477E" w:rsidRDefault="0061477E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546C7" w14:textId="77777777" w:rsidR="009B6D48" w:rsidRDefault="009B6D4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C41F3" w14:textId="77777777" w:rsidR="00F15B3F" w:rsidRDefault="00F15B3F">
      <w:pPr>
        <w:spacing w:after="0" w:line="240" w:lineRule="auto"/>
      </w:pPr>
      <w:r>
        <w:separator/>
      </w:r>
    </w:p>
  </w:footnote>
  <w:footnote w:type="continuationSeparator" w:id="0">
    <w:p w14:paraId="10D149B2" w14:textId="77777777" w:rsidR="00F15B3F" w:rsidRDefault="00F15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2EA6B" w14:textId="77777777" w:rsidR="009B6D48" w:rsidRDefault="009B6D4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"/>
      <w:gridCol w:w="11252"/>
    </w:tblGrid>
    <w:tr w:rsidR="0061477E" w14:paraId="4729C263" w14:textId="77777777">
      <w:tc>
        <w:tcPr>
          <w:tcW w:w="36" w:type="dxa"/>
        </w:tcPr>
        <w:p w14:paraId="13C78449" w14:textId="77777777" w:rsidR="0061477E" w:rsidRDefault="0061477E">
          <w:pPr>
            <w:pStyle w:val="EmptyCellLayoutStyle"/>
            <w:spacing w:after="0" w:line="240" w:lineRule="auto"/>
          </w:pPr>
        </w:p>
      </w:tc>
      <w:tc>
        <w:tcPr>
          <w:tcW w:w="11252" w:type="dxa"/>
        </w:tcPr>
        <w:p w14:paraId="682AA5DB" w14:textId="77777777" w:rsidR="0061477E" w:rsidRDefault="0061477E">
          <w:pPr>
            <w:pStyle w:val="EmptyCellLayoutStyle"/>
            <w:spacing w:after="0" w:line="240" w:lineRule="auto"/>
          </w:pPr>
        </w:p>
      </w:tc>
    </w:tr>
    <w:tr w:rsidR="0061477E" w14:paraId="63973489" w14:textId="77777777">
      <w:tc>
        <w:tcPr>
          <w:tcW w:w="36" w:type="dxa"/>
        </w:tcPr>
        <w:p w14:paraId="28132529" w14:textId="77777777" w:rsidR="0061477E" w:rsidRDefault="0061477E">
          <w:pPr>
            <w:pStyle w:val="EmptyCellLayoutStyle"/>
            <w:spacing w:after="0" w:line="240" w:lineRule="auto"/>
          </w:pPr>
        </w:p>
      </w:tc>
      <w:tc>
        <w:tcPr>
          <w:tcW w:w="1125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1252"/>
          </w:tblGrid>
          <w:tr w:rsidR="0061477E" w14:paraId="7461D064" w14:textId="77777777">
            <w:trPr>
              <w:trHeight w:val="7"/>
            </w:trPr>
            <w:tc>
              <w:tcPr>
                <w:tcW w:w="1125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1855D88" w14:textId="77777777" w:rsidR="0061477E" w:rsidRDefault="0061477E">
                <w:pPr>
                  <w:spacing w:after="0" w:line="240" w:lineRule="auto"/>
                </w:pPr>
              </w:p>
            </w:tc>
          </w:tr>
        </w:tbl>
        <w:p w14:paraId="6784900D" w14:textId="77777777" w:rsidR="0061477E" w:rsidRDefault="0061477E">
          <w:pPr>
            <w:spacing w:after="0" w:line="240" w:lineRule="auto"/>
          </w:pPr>
        </w:p>
      </w:tc>
    </w:tr>
    <w:tr w:rsidR="0061477E" w14:paraId="40858B4C" w14:textId="77777777">
      <w:tc>
        <w:tcPr>
          <w:tcW w:w="36" w:type="dxa"/>
        </w:tcPr>
        <w:p w14:paraId="3AC7689A" w14:textId="77777777" w:rsidR="0061477E" w:rsidRDefault="0061477E">
          <w:pPr>
            <w:pStyle w:val="EmptyCellLayoutStyle"/>
            <w:spacing w:after="0" w:line="240" w:lineRule="auto"/>
          </w:pPr>
        </w:p>
      </w:tc>
      <w:tc>
        <w:tcPr>
          <w:tcW w:w="11252" w:type="dxa"/>
        </w:tcPr>
        <w:p w14:paraId="0F04A6F4" w14:textId="77777777" w:rsidR="0061477E" w:rsidRDefault="0061477E">
          <w:pPr>
            <w:pStyle w:val="EmptyCellLayoutStyle"/>
            <w:spacing w:after="0" w:line="240" w:lineRule="auto"/>
          </w:pPr>
        </w:p>
      </w:tc>
    </w:tr>
    <w:tr w:rsidR="0061477E" w14:paraId="49DAF04C" w14:textId="77777777">
      <w:tc>
        <w:tcPr>
          <w:tcW w:w="36" w:type="dxa"/>
        </w:tcPr>
        <w:p w14:paraId="5E3DC656" w14:textId="77777777" w:rsidR="0061477E" w:rsidRDefault="0061477E">
          <w:pPr>
            <w:pStyle w:val="EmptyCellLayoutStyle"/>
            <w:spacing w:after="0" w:line="240" w:lineRule="auto"/>
          </w:pPr>
        </w:p>
      </w:tc>
      <w:tc>
        <w:tcPr>
          <w:tcW w:w="1125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1252"/>
          </w:tblGrid>
          <w:tr w:rsidR="0061477E" w14:paraId="625C914B" w14:textId="77777777" w:rsidTr="009B6D48">
            <w:trPr>
              <w:trHeight w:val="1270"/>
            </w:trPr>
            <w:tc>
              <w:tcPr>
                <w:tcW w:w="1125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D9D9" w:themeFill="background1" w:themeFillShade="D9"/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2EEC862" w14:textId="77777777" w:rsidR="0061477E" w:rsidRPr="009B6D48" w:rsidRDefault="00000000">
                <w:pPr>
                  <w:spacing w:after="0" w:line="240" w:lineRule="auto"/>
                  <w:jc w:val="center"/>
                  <w:rPr>
                    <w:b/>
                    <w:color w:val="0070C0"/>
                  </w:rPr>
                </w:pPr>
                <w:r w:rsidRPr="009B6D48">
                  <w:rPr>
                    <w:rFonts w:ascii="Calibri Light" w:eastAsia="Calibri Light" w:hAnsi="Calibri Light"/>
                    <w:b/>
                    <w:color w:val="0070C0"/>
                    <w:sz w:val="32"/>
                  </w:rPr>
                  <w:t>Seelsorgeraum Patscherkofel</w:t>
                </w:r>
              </w:p>
              <w:p w14:paraId="1D8A03BD" w14:textId="77777777" w:rsidR="0061477E" w:rsidRPr="009B6D48" w:rsidRDefault="00000000">
                <w:pPr>
                  <w:spacing w:after="0" w:line="240" w:lineRule="auto"/>
                  <w:jc w:val="center"/>
                  <w:rPr>
                    <w:b/>
                    <w:color w:val="0070C0"/>
                  </w:rPr>
                </w:pPr>
                <w:r w:rsidRPr="009B6D48">
                  <w:rPr>
                    <w:rFonts w:ascii="Calibri Light" w:eastAsia="Calibri Light" w:hAnsi="Calibri Light"/>
                    <w:b/>
                    <w:color w:val="0070C0"/>
                    <w:sz w:val="48"/>
                  </w:rPr>
                  <w:t>Gottesdienstordnung für Igls, Lans, Sistrans und Vill</w:t>
                </w:r>
              </w:p>
              <w:p w14:paraId="52BE1C9D" w14:textId="77777777" w:rsidR="0061477E" w:rsidRDefault="00000000">
                <w:pPr>
                  <w:spacing w:after="0" w:line="240" w:lineRule="auto"/>
                  <w:jc w:val="center"/>
                </w:pPr>
                <w:r w:rsidRPr="009B6D48">
                  <w:rPr>
                    <w:rFonts w:ascii="Calibri Light" w:eastAsia="Calibri Light" w:hAnsi="Calibri Light"/>
                    <w:b/>
                    <w:color w:val="0070C0"/>
                    <w:sz w:val="32"/>
                  </w:rPr>
                  <w:t>12.07.2026 - 26.07.2026</w:t>
                </w:r>
              </w:p>
            </w:tc>
          </w:tr>
        </w:tbl>
        <w:p w14:paraId="143ED76B" w14:textId="77777777" w:rsidR="0061477E" w:rsidRDefault="0061477E">
          <w:pPr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2A414" w14:textId="77777777" w:rsidR="009B6D48" w:rsidRDefault="009B6D4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7" w15:restartNumberingAfterBreak="0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8" w15:restartNumberingAfterBreak="0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23629405">
    <w:abstractNumId w:val="0"/>
  </w:num>
  <w:num w:numId="2" w16cid:durableId="1672096523">
    <w:abstractNumId w:val="1"/>
  </w:num>
  <w:num w:numId="3" w16cid:durableId="448936546">
    <w:abstractNumId w:val="2"/>
  </w:num>
  <w:num w:numId="4" w16cid:durableId="1126630549">
    <w:abstractNumId w:val="3"/>
  </w:num>
  <w:num w:numId="5" w16cid:durableId="123305634">
    <w:abstractNumId w:val="4"/>
  </w:num>
  <w:num w:numId="6" w16cid:durableId="2073455004">
    <w:abstractNumId w:val="5"/>
  </w:num>
  <w:num w:numId="7" w16cid:durableId="1658651859">
    <w:abstractNumId w:val="6"/>
  </w:num>
  <w:num w:numId="8" w16cid:durableId="1641574226">
    <w:abstractNumId w:val="7"/>
  </w:num>
  <w:num w:numId="9" w16cid:durableId="524641488">
    <w:abstractNumId w:val="8"/>
  </w:num>
  <w:num w:numId="10" w16cid:durableId="1582065102">
    <w:abstractNumId w:val="9"/>
  </w:num>
  <w:num w:numId="11" w16cid:durableId="454061799">
    <w:abstractNumId w:val="10"/>
  </w:num>
  <w:num w:numId="12" w16cid:durableId="1493178803">
    <w:abstractNumId w:val="11"/>
  </w:num>
  <w:num w:numId="13" w16cid:durableId="1082028704">
    <w:abstractNumId w:val="12"/>
  </w:num>
  <w:num w:numId="14" w16cid:durableId="1946305343">
    <w:abstractNumId w:val="13"/>
  </w:num>
  <w:num w:numId="15" w16cid:durableId="577986239">
    <w:abstractNumId w:val="14"/>
  </w:num>
  <w:num w:numId="16" w16cid:durableId="1390035579">
    <w:abstractNumId w:val="15"/>
  </w:num>
  <w:num w:numId="17" w16cid:durableId="595409408">
    <w:abstractNumId w:val="16"/>
  </w:num>
  <w:num w:numId="18" w16cid:durableId="1845242139">
    <w:abstractNumId w:val="17"/>
  </w:num>
  <w:num w:numId="19" w16cid:durableId="1957829720">
    <w:abstractNumId w:val="18"/>
  </w:num>
  <w:num w:numId="20" w16cid:durableId="852500959">
    <w:abstractNumId w:val="19"/>
  </w:num>
  <w:num w:numId="21" w16cid:durableId="270405395">
    <w:abstractNumId w:val="20"/>
  </w:num>
  <w:num w:numId="22" w16cid:durableId="639921779">
    <w:abstractNumId w:val="21"/>
  </w:num>
  <w:num w:numId="23" w16cid:durableId="1958948536">
    <w:abstractNumId w:val="22"/>
  </w:num>
  <w:num w:numId="24" w16cid:durableId="1432815433">
    <w:abstractNumId w:val="23"/>
  </w:num>
  <w:num w:numId="25" w16cid:durableId="960039665">
    <w:abstractNumId w:val="24"/>
  </w:num>
  <w:num w:numId="26" w16cid:durableId="2096631852">
    <w:abstractNumId w:val="25"/>
  </w:num>
  <w:num w:numId="27" w16cid:durableId="1607031687">
    <w:abstractNumId w:val="26"/>
  </w:num>
  <w:num w:numId="28" w16cid:durableId="42604084">
    <w:abstractNumId w:val="27"/>
  </w:num>
  <w:num w:numId="29" w16cid:durableId="1668628309">
    <w:abstractNumId w:val="28"/>
  </w:num>
  <w:num w:numId="30" w16cid:durableId="156768172">
    <w:abstractNumId w:val="29"/>
  </w:num>
  <w:num w:numId="31" w16cid:durableId="1936671527">
    <w:abstractNumId w:val="30"/>
  </w:num>
  <w:num w:numId="32" w16cid:durableId="1615019096">
    <w:abstractNumId w:val="31"/>
  </w:num>
  <w:num w:numId="33" w16cid:durableId="1324429567">
    <w:abstractNumId w:val="32"/>
  </w:num>
  <w:num w:numId="34" w16cid:durableId="1699500205">
    <w:abstractNumId w:val="33"/>
  </w:num>
  <w:num w:numId="35" w16cid:durableId="1271006014">
    <w:abstractNumId w:val="34"/>
  </w:num>
  <w:num w:numId="36" w16cid:durableId="743334292">
    <w:abstractNumId w:val="35"/>
  </w:num>
  <w:num w:numId="37" w16cid:durableId="924724227">
    <w:abstractNumId w:val="36"/>
  </w:num>
  <w:num w:numId="38" w16cid:durableId="1284337950">
    <w:abstractNumId w:val="37"/>
  </w:num>
  <w:num w:numId="39" w16cid:durableId="56592076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77E"/>
    <w:rsid w:val="003D481E"/>
    <w:rsid w:val="005E6360"/>
    <w:rsid w:val="0061477E"/>
    <w:rsid w:val="008B5A46"/>
    <w:rsid w:val="00990F26"/>
    <w:rsid w:val="009B6D48"/>
    <w:rsid w:val="00DA5AD1"/>
    <w:rsid w:val="00E36BFD"/>
    <w:rsid w:val="00F15B3F"/>
    <w:rsid w:val="00F4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234B4"/>
  <w15:docId w15:val="{ABAE8063-8A9B-4D0A-99BF-916BE89E1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Kopfzeile">
    <w:name w:val="header"/>
    <w:basedOn w:val="Standard"/>
    <w:link w:val="KopfzeileZchn"/>
    <w:uiPriority w:val="99"/>
    <w:unhideWhenUsed/>
    <w:rsid w:val="009B6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B6D48"/>
  </w:style>
  <w:style w:type="paragraph" w:styleId="Fuzeile">
    <w:name w:val="footer"/>
    <w:basedOn w:val="Standard"/>
    <w:link w:val="FuzeileZchn"/>
    <w:uiPriority w:val="99"/>
    <w:unhideWhenUsed/>
    <w:rsid w:val="009B6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B6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Wochenordnung</dc:title>
  <dc:creator/>
  <dc:description/>
  <cp:lastModifiedBy>Gabriele Prem</cp:lastModifiedBy>
  <cp:revision>6</cp:revision>
  <dcterms:created xsi:type="dcterms:W3CDTF">2026-07-06T21:02:00Z</dcterms:created>
  <dcterms:modified xsi:type="dcterms:W3CDTF">2026-07-10T08:25:00Z</dcterms:modified>
</cp:coreProperties>
</file>